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5" w:rsidRDefault="00656055" w:rsidP="00DD1834">
      <w:pPr>
        <w:spacing w:before="20" w:after="20"/>
        <w:jc w:val="right"/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7F4CAF" w:rsidRDefault="007F4CAF" w:rsidP="00DD1834">
      <w:pPr>
        <w:spacing w:before="20" w:after="20"/>
        <w:jc w:val="right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656055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Załącznik nr 2 </w:t>
      </w:r>
    </w:p>
    <w:p w:rsidR="008B722B" w:rsidRPr="00656055" w:rsidRDefault="008B722B" w:rsidP="008B722B">
      <w:pPr>
        <w:spacing w:before="20" w:after="20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Nr postępowania: </w:t>
      </w:r>
      <w:r w:rsidRPr="008B722B">
        <w:rPr>
          <w:rFonts w:ascii="Book Antiqua" w:hAnsi="Book Antiqua" w:cs="Arial"/>
          <w:bCs/>
          <w:color w:val="000000"/>
          <w:sz w:val="22"/>
          <w:szCs w:val="22"/>
        </w:rPr>
        <w:t>0</w:t>
      </w:r>
      <w:r w:rsidR="003A3EA3">
        <w:rPr>
          <w:rFonts w:ascii="Book Antiqua" w:hAnsi="Book Antiqua" w:cs="Arial"/>
          <w:bCs/>
          <w:color w:val="000000"/>
          <w:sz w:val="22"/>
          <w:szCs w:val="22"/>
        </w:rPr>
        <w:t>4</w:t>
      </w:r>
      <w:r w:rsidRPr="008B722B">
        <w:rPr>
          <w:rFonts w:ascii="Book Antiqua" w:hAnsi="Book Antiqua" w:cs="Arial"/>
          <w:bCs/>
          <w:color w:val="000000"/>
          <w:sz w:val="22"/>
          <w:szCs w:val="22"/>
        </w:rPr>
        <w:t>/</w:t>
      </w:r>
      <w:r w:rsidR="003A3EA3">
        <w:rPr>
          <w:rFonts w:ascii="Book Antiqua" w:hAnsi="Book Antiqua" w:cs="Arial"/>
          <w:bCs/>
          <w:color w:val="000000"/>
          <w:sz w:val="22"/>
          <w:szCs w:val="22"/>
        </w:rPr>
        <w:t>Kulik</w:t>
      </w:r>
      <w:r w:rsidRPr="008B722B">
        <w:rPr>
          <w:rFonts w:ascii="Book Antiqua" w:hAnsi="Book Antiqua" w:cs="Arial"/>
          <w:bCs/>
          <w:color w:val="000000"/>
          <w:sz w:val="22"/>
          <w:szCs w:val="22"/>
        </w:rPr>
        <w:t>/2024</w:t>
      </w:r>
    </w:p>
    <w:p w:rsidR="00EA5AA0" w:rsidRPr="00656055" w:rsidRDefault="00EA5AA0" w:rsidP="00554E95">
      <w:pPr>
        <w:spacing w:before="20" w:after="20"/>
        <w:rPr>
          <w:rFonts w:ascii="Book Antiqua" w:hAnsi="Book Antiqua" w:cs="Arial"/>
          <w:b/>
          <w:color w:val="000000"/>
          <w:sz w:val="22"/>
          <w:szCs w:val="22"/>
        </w:rPr>
      </w:pPr>
    </w:p>
    <w:p w:rsidR="007F4CAF" w:rsidRPr="00656055" w:rsidRDefault="007F4CAF" w:rsidP="008B722B">
      <w:pPr>
        <w:spacing w:before="20" w:after="20"/>
        <w:jc w:val="right"/>
        <w:rPr>
          <w:rFonts w:ascii="Book Antiqua" w:hAnsi="Book Antiqua" w:cs="Arial"/>
          <w:b/>
          <w:color w:val="000000"/>
          <w:sz w:val="22"/>
          <w:szCs w:val="22"/>
        </w:rPr>
      </w:pPr>
      <w:r w:rsidRPr="00656055">
        <w:rPr>
          <w:rFonts w:ascii="Book Antiqua" w:hAnsi="Book Antiqua" w:cs="Arial"/>
          <w:b/>
          <w:color w:val="000000"/>
          <w:sz w:val="22"/>
          <w:szCs w:val="22"/>
          <w:highlight w:val="lightGray"/>
        </w:rPr>
        <w:t>………………………………………………………..</w:t>
      </w:r>
    </w:p>
    <w:p w:rsidR="008B722B" w:rsidRDefault="007F4CAF" w:rsidP="008B722B">
      <w:pPr>
        <w:tabs>
          <w:tab w:val="center" w:pos="1985"/>
          <w:tab w:val="center" w:pos="12049"/>
        </w:tabs>
        <w:spacing w:before="20" w:after="20"/>
        <w:jc w:val="right"/>
        <w:rPr>
          <w:rFonts w:ascii="Book Antiqua" w:hAnsi="Book Antiqua" w:cs="Arial"/>
          <w:i/>
          <w:color w:val="000000"/>
          <w:sz w:val="22"/>
          <w:szCs w:val="22"/>
        </w:rPr>
      </w:pPr>
      <w:r w:rsidRPr="00656055">
        <w:rPr>
          <w:rFonts w:ascii="Book Antiqua" w:hAnsi="Book Antiqua" w:cs="Arial"/>
          <w:i/>
          <w:color w:val="000000"/>
          <w:sz w:val="22"/>
          <w:szCs w:val="22"/>
        </w:rPr>
        <w:tab/>
        <w:t>(miejscowość, data)</w:t>
      </w:r>
    </w:p>
    <w:p w:rsidR="007F4CAF" w:rsidRPr="00656055" w:rsidRDefault="007F4CAF" w:rsidP="00554E95">
      <w:pPr>
        <w:tabs>
          <w:tab w:val="center" w:pos="1985"/>
          <w:tab w:val="center" w:pos="12049"/>
        </w:tabs>
        <w:spacing w:before="20" w:after="20"/>
        <w:rPr>
          <w:rFonts w:ascii="Book Antiqua" w:hAnsi="Book Antiqua" w:cs="Arial"/>
          <w:sz w:val="22"/>
          <w:szCs w:val="22"/>
        </w:rPr>
      </w:pPr>
    </w:p>
    <w:p w:rsidR="007F4CAF" w:rsidRPr="00656055" w:rsidRDefault="007F4CAF" w:rsidP="00012EE1">
      <w:pPr>
        <w:spacing w:before="20" w:after="20"/>
        <w:jc w:val="center"/>
        <w:rPr>
          <w:rFonts w:ascii="Book Antiqua" w:hAnsi="Book Antiqua" w:cs="Arial"/>
          <w:b/>
          <w:color w:val="000000"/>
          <w:sz w:val="22"/>
          <w:szCs w:val="22"/>
        </w:rPr>
      </w:pPr>
      <w:r w:rsidRPr="00656055">
        <w:rPr>
          <w:rFonts w:ascii="Book Antiqua" w:hAnsi="Book Antiqua" w:cs="Arial"/>
          <w:b/>
          <w:color w:val="000000"/>
          <w:sz w:val="22"/>
          <w:szCs w:val="22"/>
        </w:rPr>
        <w:t>WYKAZ OSÓB które będą skierowane do realizacji zamówienia</w:t>
      </w:r>
    </w:p>
    <w:p w:rsidR="007F4CAF" w:rsidRPr="00656055" w:rsidRDefault="007F4CAF" w:rsidP="00012EE1">
      <w:pPr>
        <w:spacing w:before="20" w:after="20"/>
        <w:jc w:val="both"/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7F4CAF" w:rsidRPr="00656055" w:rsidRDefault="00CD37C9" w:rsidP="00012EE1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 xml:space="preserve">  </w:t>
      </w:r>
      <w:r w:rsidR="007F4CAF" w:rsidRPr="00656055">
        <w:rPr>
          <w:rFonts w:ascii="Book Antiqua" w:hAnsi="Book Antiqua" w:cs="Arial"/>
          <w:color w:val="000000"/>
          <w:sz w:val="22"/>
          <w:szCs w:val="22"/>
        </w:rPr>
        <w:t>Działając w imieniu i na rzecz Wykonawcy/Wykonawców wspólnie ubiegających się o udzielenie zamówienia:</w:t>
      </w:r>
    </w:p>
    <w:p w:rsidR="00EA5AA0" w:rsidRPr="00656055" w:rsidRDefault="00EA5AA0" w:rsidP="00012EE1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38"/>
        <w:gridCol w:w="7205"/>
      </w:tblGrid>
      <w:tr w:rsidR="007F4CAF" w:rsidRPr="00656055" w:rsidTr="00D2482B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CAF" w:rsidRPr="00656055" w:rsidRDefault="007F4CAF" w:rsidP="002E7E02">
            <w:pPr>
              <w:spacing w:before="20" w:after="20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r w:rsidRPr="00656055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pełna nazwa (firma) Wykonawcy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AF" w:rsidRPr="00656055" w:rsidRDefault="007F4CAF" w:rsidP="002E7E02">
            <w:pPr>
              <w:spacing w:before="20" w:after="20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r w:rsidRPr="00656055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siedziba (lub miejsce zamieszkania)</w:t>
            </w:r>
            <w:r w:rsidR="00656055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 xml:space="preserve"> </w:t>
            </w:r>
            <w:r w:rsidRPr="00656055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 xml:space="preserve">Wykonawcy </w:t>
            </w:r>
          </w:p>
        </w:tc>
      </w:tr>
      <w:tr w:rsidR="007F4CAF" w:rsidRPr="00656055" w:rsidTr="00D2482B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CAF" w:rsidRDefault="007F4CAF" w:rsidP="002E7E02">
            <w:pPr>
              <w:spacing w:before="20" w:after="20"/>
              <w:jc w:val="both"/>
              <w:rPr>
                <w:rFonts w:ascii="Book Antiqua" w:hAnsi="Book Antiqua" w:cs="Arial"/>
                <w:b/>
                <w:i/>
                <w:color w:val="000000"/>
                <w:sz w:val="22"/>
                <w:szCs w:val="22"/>
              </w:rPr>
            </w:pPr>
          </w:p>
          <w:p w:rsidR="00CE3EFA" w:rsidRDefault="00CE3EFA" w:rsidP="002E7E02">
            <w:pPr>
              <w:spacing w:before="20" w:after="20"/>
              <w:jc w:val="both"/>
              <w:rPr>
                <w:rFonts w:ascii="Book Antiqua" w:hAnsi="Book Antiqua" w:cs="Arial"/>
                <w:b/>
                <w:i/>
                <w:color w:val="000000"/>
                <w:sz w:val="22"/>
                <w:szCs w:val="22"/>
              </w:rPr>
            </w:pPr>
          </w:p>
          <w:p w:rsidR="00CE3EFA" w:rsidRDefault="00CE3EFA" w:rsidP="002E7E02">
            <w:pPr>
              <w:spacing w:before="20" w:after="20"/>
              <w:jc w:val="both"/>
              <w:rPr>
                <w:rFonts w:ascii="Book Antiqua" w:hAnsi="Book Antiqua" w:cs="Arial"/>
                <w:b/>
                <w:i/>
                <w:color w:val="000000"/>
                <w:sz w:val="22"/>
                <w:szCs w:val="22"/>
              </w:rPr>
            </w:pPr>
          </w:p>
          <w:p w:rsidR="00CE3EFA" w:rsidRDefault="00CE3EFA" w:rsidP="002E7E02">
            <w:pPr>
              <w:spacing w:before="20" w:after="20"/>
              <w:jc w:val="both"/>
              <w:rPr>
                <w:rFonts w:ascii="Book Antiqua" w:hAnsi="Book Antiqua" w:cs="Arial"/>
                <w:b/>
                <w:i/>
                <w:color w:val="000000"/>
                <w:sz w:val="22"/>
                <w:szCs w:val="22"/>
              </w:rPr>
            </w:pPr>
          </w:p>
          <w:p w:rsidR="00CE3EFA" w:rsidRPr="00656055" w:rsidRDefault="00CE3EFA" w:rsidP="002E7E02">
            <w:pPr>
              <w:spacing w:before="20" w:after="20"/>
              <w:jc w:val="both"/>
              <w:rPr>
                <w:rFonts w:ascii="Book Antiqua" w:hAnsi="Book Antiqua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7B" w:rsidRDefault="006C627B" w:rsidP="002E7E02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  <w:p w:rsidR="006C627B" w:rsidRPr="00656055" w:rsidRDefault="006C627B" w:rsidP="002E7E02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</w:tr>
    </w:tbl>
    <w:p w:rsidR="00CD37C9" w:rsidRDefault="00CD37C9" w:rsidP="0032208C">
      <w:pPr>
        <w:spacing w:before="20" w:after="20"/>
        <w:jc w:val="both"/>
        <w:rPr>
          <w:rFonts w:ascii="Book Antiqua" w:hAnsi="Book Antiqua" w:cs="Arial"/>
          <w:b/>
          <w:color w:val="000000"/>
          <w:sz w:val="22"/>
          <w:szCs w:val="22"/>
        </w:rPr>
      </w:pPr>
    </w:p>
    <w:p w:rsidR="00EA5AA0" w:rsidRPr="00656055" w:rsidRDefault="00CD37C9" w:rsidP="0032208C">
      <w:pPr>
        <w:spacing w:before="20" w:after="20"/>
        <w:jc w:val="both"/>
        <w:rPr>
          <w:rFonts w:ascii="Book Antiqua" w:hAnsi="Book Antiqua" w:cs="Arial"/>
          <w:b/>
          <w:color w:val="000000"/>
          <w:sz w:val="22"/>
          <w:szCs w:val="22"/>
        </w:rPr>
      </w:pPr>
      <w:r>
        <w:rPr>
          <w:rFonts w:ascii="Book Antiqua" w:hAnsi="Book Antiqua" w:cs="Arial"/>
          <w:b/>
          <w:color w:val="000000"/>
          <w:sz w:val="22"/>
          <w:szCs w:val="22"/>
        </w:rPr>
        <w:t xml:space="preserve">  W przypadku składania</w:t>
      </w:r>
      <w:r w:rsidRPr="00CD37C9">
        <w:rPr>
          <w:rFonts w:ascii="Book Antiqua" w:hAnsi="Book Antiqua" w:cs="Arial"/>
          <w:b/>
          <w:color w:val="000000"/>
          <w:sz w:val="22"/>
          <w:szCs w:val="22"/>
        </w:rPr>
        <w:t xml:space="preserve"> ofe</w:t>
      </w:r>
      <w:r>
        <w:rPr>
          <w:rFonts w:ascii="Book Antiqua" w:hAnsi="Book Antiqua" w:cs="Arial"/>
          <w:b/>
          <w:color w:val="000000"/>
          <w:sz w:val="22"/>
          <w:szCs w:val="22"/>
        </w:rPr>
        <w:t>rty na dwie części wypełnić dwie</w:t>
      </w:r>
      <w:r w:rsidRPr="00CD37C9">
        <w:rPr>
          <w:rFonts w:ascii="Book Antiqua" w:hAnsi="Book Antiqua" w:cs="Arial"/>
          <w:b/>
          <w:color w:val="000000"/>
          <w:sz w:val="22"/>
          <w:szCs w:val="22"/>
        </w:rPr>
        <w:t xml:space="preserve"> tabele</w:t>
      </w:r>
    </w:p>
    <w:p w:rsidR="007F4CAF" w:rsidRDefault="007F4CAF" w:rsidP="0032208C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4394"/>
        <w:gridCol w:w="3427"/>
        <w:gridCol w:w="1676"/>
      </w:tblGrid>
      <w:tr w:rsidR="0070091F" w:rsidTr="00C51733">
        <w:tc>
          <w:tcPr>
            <w:tcW w:w="15167" w:type="dxa"/>
            <w:gridSpan w:val="6"/>
          </w:tcPr>
          <w:p w:rsidR="00CD37C9" w:rsidRDefault="00CD37C9" w:rsidP="00AB1235">
            <w:pPr>
              <w:spacing w:before="20" w:after="20"/>
              <w:rPr>
                <w:rFonts w:ascii="Book Antiqua" w:hAnsi="Book Antiqua" w:cs="Arial"/>
                <w:b/>
                <w:color w:val="000000"/>
                <w:sz w:val="18"/>
                <w:szCs w:val="18"/>
              </w:rPr>
            </w:pPr>
          </w:p>
          <w:p w:rsidR="0070091F" w:rsidRPr="00CD37C9" w:rsidRDefault="0070091F" w:rsidP="00AB1235">
            <w:pPr>
              <w:spacing w:before="20" w:after="20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r w:rsidRPr="00CD37C9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Część 1) Wykonanie monitoringu hydrologicznego efektów projektu</w:t>
            </w:r>
          </w:p>
          <w:p w:rsidR="00CD37C9" w:rsidRPr="0070091F" w:rsidRDefault="00CD37C9" w:rsidP="00AB1235">
            <w:pPr>
              <w:spacing w:before="20" w:after="20"/>
              <w:rPr>
                <w:rFonts w:ascii="Book Antiqua" w:hAnsi="Book Antiqua" w:cs="Arial"/>
                <w:b/>
                <w:color w:val="000000"/>
                <w:sz w:val="18"/>
                <w:szCs w:val="18"/>
              </w:rPr>
            </w:pPr>
          </w:p>
        </w:tc>
      </w:tr>
      <w:tr w:rsidR="00AB1235" w:rsidTr="00AB1235">
        <w:tc>
          <w:tcPr>
            <w:tcW w:w="709" w:type="dxa"/>
          </w:tcPr>
          <w:p w:rsidR="00AB1235" w:rsidRPr="00AB1235" w:rsidRDefault="00AB1235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AB1235" w:rsidRPr="00AB1235" w:rsidRDefault="00AB1235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</w:tcPr>
          <w:p w:rsidR="00AB1235" w:rsidRPr="00AB1235" w:rsidRDefault="00AB1235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Wykształcenie </w:t>
            </w:r>
          </w:p>
        </w:tc>
        <w:tc>
          <w:tcPr>
            <w:tcW w:w="4394" w:type="dxa"/>
          </w:tcPr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Doświadczenie w </w:t>
            </w:r>
            <w:r w:rsidR="0070091F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montażu i 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odczytywaniu </w:t>
            </w: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urządzeń pomiarowych stanów wód 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powierzchniowych i podziemnych na chronionych obszarach </w:t>
            </w:r>
            <w:proofErr w:type="spellStart"/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mokradłowych</w:t>
            </w:r>
            <w:proofErr w:type="spellEnd"/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, potwierdzone uczestnictwem w co najmniej 2 zrealizowanych badaniach naukowych lub zamówieniach 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(doświadczenie będące kryterium oceny ofert)</w:t>
            </w:r>
          </w:p>
        </w:tc>
        <w:tc>
          <w:tcPr>
            <w:tcW w:w="3427" w:type="dxa"/>
          </w:tcPr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Doświadczenie w zakresie analiz hydrologicznych potwierdzone:</w:t>
            </w:r>
          </w:p>
          <w:p w:rsidR="00AB1235" w:rsidRPr="00AB1235" w:rsidRDefault="00AB1235" w:rsidP="00D2482B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- </w:t>
            </w:r>
            <w:r w:rsidR="0070091F"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co najmniej  2 </w:t>
            </w:r>
            <w:r w:rsidR="00D2482B" w:rsidRPr="00D2482B">
              <w:rPr>
                <w:rFonts w:ascii="Book Antiqua" w:hAnsi="Book Antiqua" w:cs="Book Antiqua"/>
                <w:color w:val="000000"/>
                <w:sz w:val="18"/>
                <w:szCs w:val="18"/>
              </w:rPr>
              <w:t xml:space="preserve">wytyczne/dokumenty/opracowania lub publikacje naukowe </w:t>
            </w:r>
            <w:r w:rsidRPr="00AB1235">
              <w:rPr>
                <w:rFonts w:ascii="Book Antiqua" w:hAnsi="Book Antiqua" w:cs="Book Antiqua"/>
                <w:color w:val="000000"/>
                <w:sz w:val="18"/>
                <w:szCs w:val="18"/>
              </w:rPr>
              <w:t>w recenzowanych czasopismach naukowych obejmujących uwarunkow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ania hydrologiczne </w:t>
            </w:r>
            <w:r w:rsidR="00D2482B" w:rsidRPr="00D2482B">
              <w:rPr>
                <w:rFonts w:ascii="Book Antiqua" w:hAnsi="Book Antiqua" w:cs="Arial"/>
                <w:color w:val="000000"/>
                <w:sz w:val="18"/>
                <w:szCs w:val="18"/>
              </w:rPr>
              <w:t>na mokradłach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(doświadczenie będące kryterium oceny ofert)</w:t>
            </w:r>
          </w:p>
        </w:tc>
        <w:tc>
          <w:tcPr>
            <w:tcW w:w="1676" w:type="dxa"/>
          </w:tcPr>
          <w:p w:rsidR="00AB1235" w:rsidRPr="00AB1235" w:rsidRDefault="0070091F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Podstawa 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dysponowania daną</w:t>
            </w:r>
            <w:r w:rsid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osobą </w:t>
            </w:r>
            <w:r w:rsid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np. umowa zlecenia</w:t>
            </w:r>
          </w:p>
        </w:tc>
      </w:tr>
      <w:tr w:rsidR="00AB1235" w:rsidTr="00AB1235">
        <w:tc>
          <w:tcPr>
            <w:tcW w:w="709" w:type="dxa"/>
          </w:tcPr>
          <w:p w:rsidR="00AB1235" w:rsidRPr="00AB1235" w:rsidRDefault="00AB1235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505BC" w:rsidRPr="00B505BC" w:rsidRDefault="00B505BC" w:rsidP="00B505B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B505BC">
              <w:rPr>
                <w:rFonts w:ascii="Book Antiqua" w:hAnsi="Book Antiqua" w:cs="Arial"/>
                <w:color w:val="000000"/>
                <w:sz w:val="18"/>
                <w:szCs w:val="18"/>
              </w:rPr>
              <w:t>Osoba/ekspert skierowany do realizacji zamówienia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…………………</w:t>
            </w:r>
            <w:r w:rsidR="00CD37C9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lastRenderedPageBreak/>
              <w:t xml:space="preserve">Wymagane wykształcenie wyższe z zakresu hydrologii lub gospodarki wodnej lub 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lastRenderedPageBreak/>
              <w:t>inżynierii środowiska lub ochrony środowiska -</w:t>
            </w:r>
            <w:r w:rsidR="008B722B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w</w:t>
            </w: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skazać wykształcenie, kierunek/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profil: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</w:t>
            </w:r>
          </w:p>
        </w:tc>
        <w:tc>
          <w:tcPr>
            <w:tcW w:w="4394" w:type="dxa"/>
          </w:tcPr>
          <w:p w:rsidR="00AB1235" w:rsidRPr="00AB1235" w:rsidRDefault="00B505BC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lastRenderedPageBreak/>
              <w:t xml:space="preserve">Wskazać zamówienia/badania 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n</w:t>
            </w: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aukowe, których</w:t>
            </w:r>
            <w:r w:rsidR="0070091F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przedmiotem był montaż i odczytywanie 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="0070091F">
              <w:rPr>
                <w:rFonts w:ascii="Book Antiqua" w:hAnsi="Book Antiqua" w:cs="Arial"/>
                <w:color w:val="000000"/>
                <w:sz w:val="18"/>
                <w:szCs w:val="18"/>
              </w:rPr>
              <w:t>urządzeń pomiarowych</w:t>
            </w:r>
            <w:r w:rsidR="00AB1235"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stanów wody na mokradłach: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1.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………………….………………………………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oraz obszar, na którym dokonywano odczytów: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2.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oraz obszar, na którym dokonywano odczytów: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3.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……………………………………………….…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oraz obszar, na którym dokonywano odczytów: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4.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oraz obszar, na którym dokonywano odczytów: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…..……………………………………………………</w:t>
            </w:r>
          </w:p>
        </w:tc>
        <w:tc>
          <w:tcPr>
            <w:tcW w:w="3427" w:type="dxa"/>
          </w:tcPr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lastRenderedPageBreak/>
              <w:t>Wskazać opracowane wytyczne /dokumenty/</w:t>
            </w:r>
            <w:r w:rsidR="0070091F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opracowania lub </w:t>
            </w:r>
            <w:r w:rsidR="00CD37C9">
              <w:rPr>
                <w:rFonts w:ascii="Book Antiqua" w:hAnsi="Book Antiqua" w:cs="Arial"/>
                <w:color w:val="000000"/>
                <w:sz w:val="18"/>
                <w:szCs w:val="18"/>
              </w:rPr>
              <w:t>publikacje naukowe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lastRenderedPageBreak/>
              <w:t>1.……………………………………………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2.……………………………………………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3.……………………………………………</w:t>
            </w:r>
          </w:p>
          <w:p w:rsidR="00AB1235" w:rsidRDefault="00AB1235" w:rsidP="00AB1235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4.……………………………………………</w:t>
            </w:r>
          </w:p>
          <w:p w:rsidR="00AB1235" w:rsidRPr="00AB1235" w:rsidRDefault="00AB1235" w:rsidP="00AB1235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AB1235" w:rsidRPr="00AB1235" w:rsidRDefault="00AB1235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</w:tr>
    </w:tbl>
    <w:p w:rsidR="00E85129" w:rsidRPr="00656055" w:rsidRDefault="00E85129" w:rsidP="0032208C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7F4CAF" w:rsidRPr="00656055" w:rsidRDefault="007F4CAF" w:rsidP="0032208C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4394"/>
        <w:gridCol w:w="5224"/>
      </w:tblGrid>
      <w:tr w:rsidR="0070091F" w:rsidTr="005226F1">
        <w:tc>
          <w:tcPr>
            <w:tcW w:w="15288" w:type="dxa"/>
            <w:gridSpan w:val="5"/>
          </w:tcPr>
          <w:p w:rsidR="00CD37C9" w:rsidRDefault="00CD37C9" w:rsidP="0070091F">
            <w:pPr>
              <w:spacing w:before="20" w:after="20"/>
              <w:jc w:val="both"/>
              <w:rPr>
                <w:rFonts w:ascii="Book Antiqua" w:hAnsi="Book Antiqua" w:cs="Arial"/>
                <w:b/>
                <w:color w:val="000000"/>
                <w:sz w:val="18"/>
                <w:szCs w:val="18"/>
              </w:rPr>
            </w:pPr>
          </w:p>
          <w:p w:rsidR="0070091F" w:rsidRPr="00CD37C9" w:rsidRDefault="00CD37C9" w:rsidP="0070091F">
            <w:pPr>
              <w:spacing w:before="20" w:after="20"/>
              <w:jc w:val="both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r w:rsidRPr="00CD37C9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C</w:t>
            </w:r>
            <w:r w:rsidR="0070091F" w:rsidRPr="00CD37C9"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zęści nr 2) Wykonanie pomiarów emisji CO2</w:t>
            </w:r>
          </w:p>
          <w:p w:rsidR="00CD37C9" w:rsidRPr="0070091F" w:rsidRDefault="00CD37C9" w:rsidP="0070091F">
            <w:pPr>
              <w:spacing w:before="20" w:after="20"/>
              <w:jc w:val="both"/>
              <w:rPr>
                <w:rFonts w:ascii="Book Antiqua" w:hAnsi="Book Antiqua" w:cs="Arial"/>
                <w:b/>
                <w:color w:val="000000"/>
                <w:sz w:val="18"/>
                <w:szCs w:val="18"/>
              </w:rPr>
            </w:pPr>
          </w:p>
        </w:tc>
      </w:tr>
      <w:tr w:rsidR="0070091F" w:rsidTr="0070091F">
        <w:tc>
          <w:tcPr>
            <w:tcW w:w="709" w:type="dxa"/>
          </w:tcPr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</w:tcPr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Wykształcenie </w:t>
            </w:r>
          </w:p>
        </w:tc>
        <w:tc>
          <w:tcPr>
            <w:tcW w:w="4394" w:type="dxa"/>
          </w:tcPr>
          <w:p w:rsidR="0070091F" w:rsidRDefault="0070091F" w:rsidP="0070091F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70091F">
              <w:rPr>
                <w:rFonts w:ascii="Book Antiqua" w:hAnsi="Book Antiqua" w:cs="Arial"/>
                <w:color w:val="000000"/>
                <w:sz w:val="18"/>
                <w:szCs w:val="18"/>
              </w:rPr>
              <w:t>Doświadczenie w wykonywaniu dobowych pomiarów emisji CO2 za pomocą autonomicznych komór pomiarowych na mokradłach oraz analizy zgromadzonych danych w celu określenia zależności pomiędzy stanami wody a emisją CO2</w:t>
            </w:r>
          </w:p>
          <w:p w:rsidR="0070091F" w:rsidRDefault="0070091F" w:rsidP="0070091F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70091F" w:rsidRPr="0070091F" w:rsidRDefault="0070091F" w:rsidP="0070091F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70091F">
              <w:rPr>
                <w:rFonts w:ascii="Book Antiqua" w:hAnsi="Book Antiqua" w:cs="Arial"/>
                <w:color w:val="000000"/>
                <w:sz w:val="18"/>
                <w:szCs w:val="18"/>
              </w:rPr>
              <w:t>(doświadczenie będące kryterium oceny ofert)</w:t>
            </w:r>
          </w:p>
        </w:tc>
        <w:tc>
          <w:tcPr>
            <w:tcW w:w="5224" w:type="dxa"/>
          </w:tcPr>
          <w:p w:rsidR="00CD37C9" w:rsidRDefault="0070091F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70091F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Podstawa dysponowania daną osobą  </w:t>
            </w:r>
          </w:p>
          <w:p w:rsidR="0070091F" w:rsidRPr="0070091F" w:rsidRDefault="0070091F" w:rsidP="00CD37C9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70091F">
              <w:rPr>
                <w:rFonts w:ascii="Book Antiqua" w:hAnsi="Book Antiqua" w:cs="Arial"/>
                <w:color w:val="000000"/>
                <w:sz w:val="18"/>
                <w:szCs w:val="18"/>
              </w:rPr>
              <w:t>np. umowa zlecenia</w:t>
            </w:r>
          </w:p>
        </w:tc>
      </w:tr>
      <w:tr w:rsidR="0070091F" w:rsidTr="0070091F">
        <w:tc>
          <w:tcPr>
            <w:tcW w:w="709" w:type="dxa"/>
          </w:tcPr>
          <w:p w:rsidR="0070091F" w:rsidRDefault="0070091F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0091F" w:rsidRPr="00AB1235" w:rsidRDefault="00B505BC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Osoba/ekspert skierowany do realizacji zamówienia</w:t>
            </w: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…………………</w:t>
            </w:r>
            <w:r w:rsidR="00CD37C9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</w:t>
            </w: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091F" w:rsidRPr="00AB1235" w:rsidRDefault="0070091F" w:rsidP="00BA76D8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Wymagane wykształcenie wyższe z zakresu hydrologii lub gospodarki wodnej lub inżynierii środowiska lub ochrony środowiska -</w:t>
            </w: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 xml:space="preserve"> 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w</w:t>
            </w:r>
            <w:r>
              <w:rPr>
                <w:rFonts w:ascii="Book Antiqua" w:hAnsi="Book Antiqua" w:cs="Arial"/>
                <w:color w:val="000000"/>
                <w:sz w:val="18"/>
                <w:szCs w:val="18"/>
              </w:rPr>
              <w:t>skazać wykształcenie, kierunek/</w:t>
            </w: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profil:</w:t>
            </w: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70091F" w:rsidRPr="00AB1235" w:rsidRDefault="0070091F" w:rsidP="00BA76D8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AB1235">
              <w:rPr>
                <w:rFonts w:ascii="Book Antiqua" w:hAnsi="Book Antiqua" w:cs="Arial"/>
                <w:color w:val="000000"/>
                <w:sz w:val="18"/>
                <w:szCs w:val="18"/>
              </w:rPr>
              <w:t>…………………………………</w:t>
            </w:r>
          </w:p>
        </w:tc>
        <w:tc>
          <w:tcPr>
            <w:tcW w:w="4394" w:type="dxa"/>
          </w:tcPr>
          <w:p w:rsidR="0070091F" w:rsidRDefault="00CD37C9" w:rsidP="00CD37C9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D37C9">
              <w:rPr>
                <w:rFonts w:ascii="Book Antiqua" w:hAnsi="Book Antiqua" w:cs="Arial"/>
                <w:color w:val="000000"/>
                <w:sz w:val="18"/>
                <w:szCs w:val="18"/>
              </w:rPr>
              <w:t>Wskazać co najmniej 1 badanie/zamówienie, którego przedmiotem było wykonywanie dobowych pomiarów emisji CO2 za pomocą autonomicznych komór pomiarowych na mokradłach oraz analiza zgromadzonych danych w celu określenia zależności pomiędzy stanami wody a emisją CO2</w:t>
            </w:r>
          </w:p>
          <w:p w:rsidR="00CD37C9" w:rsidRPr="00CD37C9" w:rsidRDefault="00CD37C9" w:rsidP="00CE3EFA">
            <w:pPr>
              <w:spacing w:before="20" w:after="20" w:line="276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D37C9">
              <w:rPr>
                <w:rFonts w:ascii="Book Antiqua" w:hAnsi="Book Antiqua" w:cs="Arial"/>
                <w:color w:val="000000"/>
                <w:sz w:val="18"/>
                <w:szCs w:val="18"/>
              </w:rPr>
              <w:t>1.……………………………………………</w:t>
            </w:r>
          </w:p>
          <w:p w:rsidR="00CD37C9" w:rsidRPr="00CD37C9" w:rsidRDefault="00CD37C9" w:rsidP="00CE3EFA">
            <w:pPr>
              <w:spacing w:before="20" w:after="20" w:line="276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D37C9">
              <w:rPr>
                <w:rFonts w:ascii="Book Antiqua" w:hAnsi="Book Antiqua" w:cs="Arial"/>
                <w:color w:val="000000"/>
                <w:sz w:val="18"/>
                <w:szCs w:val="18"/>
              </w:rPr>
              <w:t>2.……………………………………………</w:t>
            </w:r>
          </w:p>
          <w:p w:rsidR="00CE3EFA" w:rsidRDefault="00CE3EFA" w:rsidP="00CD37C9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  <w:p w:rsidR="00CD37C9" w:rsidRDefault="00CD37C9" w:rsidP="00CD37C9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D37C9">
              <w:rPr>
                <w:rFonts w:ascii="Book Antiqua" w:hAnsi="Book Antiqua" w:cs="Arial"/>
                <w:color w:val="000000"/>
                <w:sz w:val="18"/>
                <w:szCs w:val="18"/>
              </w:rPr>
              <w:t>3.……………………………………………</w:t>
            </w:r>
          </w:p>
          <w:p w:rsidR="00CD37C9" w:rsidRPr="00CD37C9" w:rsidRDefault="00CD37C9" w:rsidP="00CD37C9">
            <w:pPr>
              <w:spacing w:before="20" w:after="20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5224" w:type="dxa"/>
          </w:tcPr>
          <w:p w:rsidR="0070091F" w:rsidRDefault="0070091F" w:rsidP="0032208C">
            <w:pPr>
              <w:spacing w:before="20" w:after="2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</w:tr>
    </w:tbl>
    <w:p w:rsidR="007F4CAF" w:rsidRPr="00656055" w:rsidRDefault="007F4CAF" w:rsidP="0032208C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CF203B" w:rsidRPr="00656055" w:rsidRDefault="00CF203B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CF203B" w:rsidRPr="00656055" w:rsidRDefault="00CF203B" w:rsidP="002029A1">
      <w:pPr>
        <w:spacing w:before="20" w:after="20"/>
        <w:ind w:left="708"/>
        <w:jc w:val="center"/>
        <w:rPr>
          <w:rFonts w:ascii="Book Antiqua" w:hAnsi="Book Antiqua" w:cs="Arial"/>
          <w:color w:val="000000"/>
          <w:sz w:val="22"/>
          <w:szCs w:val="22"/>
        </w:rPr>
      </w:pPr>
    </w:p>
    <w:p w:rsidR="002029A1" w:rsidRDefault="002029A1" w:rsidP="002029A1">
      <w:pPr>
        <w:spacing w:before="20" w:after="20"/>
        <w:jc w:val="center"/>
        <w:rPr>
          <w:rFonts w:ascii="Book Antiqua" w:hAnsi="Book Antiqua" w:cs="Arial"/>
          <w:b/>
          <w:color w:val="000000"/>
          <w:sz w:val="22"/>
          <w:szCs w:val="22"/>
        </w:rPr>
      </w:pPr>
      <w:r w:rsidRPr="002029A1">
        <w:rPr>
          <w:rFonts w:ascii="Book Antiqua" w:hAnsi="Book Antiqua" w:cs="Arial"/>
          <w:b/>
          <w:color w:val="000000"/>
          <w:sz w:val="22"/>
          <w:szCs w:val="22"/>
        </w:rPr>
        <w:t>OŚWIADCZENIE OSOBY/</w:t>
      </w:r>
      <w:r w:rsidR="00B505BC">
        <w:rPr>
          <w:rFonts w:ascii="Book Antiqua" w:hAnsi="Book Antiqua" w:cs="Arial"/>
          <w:b/>
          <w:color w:val="000000"/>
          <w:sz w:val="22"/>
          <w:szCs w:val="22"/>
        </w:rPr>
        <w:t>OSÓB</w:t>
      </w:r>
    </w:p>
    <w:p w:rsidR="002029A1" w:rsidRPr="002029A1" w:rsidRDefault="00B505BC" w:rsidP="002029A1">
      <w:pPr>
        <w:spacing w:before="20" w:after="20"/>
        <w:jc w:val="center"/>
        <w:rPr>
          <w:rFonts w:ascii="Book Antiqua" w:hAnsi="Book Antiqua" w:cs="Arial"/>
          <w:b/>
          <w:color w:val="000000"/>
          <w:sz w:val="22"/>
          <w:szCs w:val="22"/>
        </w:rPr>
      </w:pPr>
      <w:r>
        <w:rPr>
          <w:rFonts w:ascii="Book Antiqua" w:hAnsi="Book Antiqua" w:cs="Arial"/>
          <w:b/>
          <w:color w:val="000000"/>
          <w:sz w:val="22"/>
          <w:szCs w:val="22"/>
        </w:rPr>
        <w:t>s</w:t>
      </w:r>
      <w:r w:rsidR="002029A1" w:rsidRPr="002029A1">
        <w:rPr>
          <w:rFonts w:ascii="Book Antiqua" w:hAnsi="Book Antiqua" w:cs="Arial"/>
          <w:b/>
          <w:color w:val="000000"/>
          <w:sz w:val="22"/>
          <w:szCs w:val="22"/>
        </w:rPr>
        <w:t>kierowanej</w:t>
      </w:r>
      <w:r>
        <w:rPr>
          <w:rFonts w:ascii="Book Antiqua" w:hAnsi="Book Antiqua" w:cs="Arial"/>
          <w:b/>
          <w:color w:val="000000"/>
          <w:sz w:val="22"/>
          <w:szCs w:val="22"/>
        </w:rPr>
        <w:t>(</w:t>
      </w:r>
      <w:proofErr w:type="spellStart"/>
      <w:r>
        <w:rPr>
          <w:rFonts w:ascii="Book Antiqua" w:hAnsi="Book Antiqua" w:cs="Arial"/>
          <w:b/>
          <w:color w:val="000000"/>
          <w:sz w:val="22"/>
          <w:szCs w:val="22"/>
        </w:rPr>
        <w:t>nych</w:t>
      </w:r>
      <w:proofErr w:type="spellEnd"/>
      <w:r>
        <w:rPr>
          <w:rFonts w:ascii="Book Antiqua" w:hAnsi="Book Antiqua" w:cs="Arial"/>
          <w:b/>
          <w:color w:val="000000"/>
          <w:sz w:val="22"/>
          <w:szCs w:val="22"/>
        </w:rPr>
        <w:t>)</w:t>
      </w:r>
      <w:r w:rsidR="002029A1" w:rsidRPr="002029A1">
        <w:rPr>
          <w:rFonts w:ascii="Book Antiqua" w:hAnsi="Book Antiqua" w:cs="Arial"/>
          <w:b/>
          <w:color w:val="000000"/>
          <w:sz w:val="22"/>
          <w:szCs w:val="22"/>
        </w:rPr>
        <w:t xml:space="preserve"> do realizacji zamówienia</w:t>
      </w:r>
    </w:p>
    <w:p w:rsidR="002029A1" w:rsidRDefault="002029A1" w:rsidP="00CD37C9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2029A1" w:rsidRPr="00B505BC" w:rsidRDefault="002029A1" w:rsidP="00B505BC">
      <w:pPr>
        <w:pStyle w:val="Akapitzlist"/>
        <w:numPr>
          <w:ilvl w:val="0"/>
          <w:numId w:val="15"/>
        </w:num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B505BC">
        <w:rPr>
          <w:rFonts w:ascii="Book Antiqua" w:hAnsi="Book Antiqua" w:cs="Arial"/>
          <w:color w:val="000000"/>
          <w:sz w:val="22"/>
          <w:szCs w:val="22"/>
        </w:rPr>
        <w:t>S</w:t>
      </w:r>
      <w:r w:rsidR="00CD37C9" w:rsidRPr="00B505BC">
        <w:rPr>
          <w:rFonts w:ascii="Book Antiqua" w:hAnsi="Book Antiqua" w:cs="Arial"/>
          <w:color w:val="000000"/>
          <w:sz w:val="22"/>
          <w:szCs w:val="22"/>
        </w:rPr>
        <w:t>pełniam(y)</w:t>
      </w:r>
      <w:r w:rsidR="00AB1235" w:rsidRPr="00B505BC">
        <w:rPr>
          <w:rFonts w:ascii="Book Antiqua" w:hAnsi="Book Antiqua" w:cs="Arial"/>
          <w:color w:val="000000"/>
          <w:sz w:val="22"/>
          <w:szCs w:val="22"/>
        </w:rPr>
        <w:t xml:space="preserve"> warunku </w:t>
      </w:r>
      <w:r w:rsidRPr="00B505BC">
        <w:rPr>
          <w:rFonts w:ascii="Book Antiqua" w:hAnsi="Book Antiqua" w:cs="Arial"/>
          <w:color w:val="000000"/>
          <w:sz w:val="22"/>
          <w:szCs w:val="22"/>
        </w:rPr>
        <w:t>udziału w postępowaniu opisane</w:t>
      </w:r>
      <w:r w:rsidR="00AB1235" w:rsidRPr="00B505BC">
        <w:rPr>
          <w:rFonts w:ascii="Book Antiqua" w:hAnsi="Book Antiqua" w:cs="Arial"/>
          <w:color w:val="000000"/>
          <w:sz w:val="22"/>
          <w:szCs w:val="22"/>
        </w:rPr>
        <w:t xml:space="preserve"> w zapytaniu ofertowym </w:t>
      </w:r>
      <w:r w:rsidR="00CE3EFA">
        <w:rPr>
          <w:rFonts w:ascii="Book Antiqua" w:hAnsi="Book Antiqua" w:cs="Arial"/>
          <w:color w:val="000000"/>
          <w:sz w:val="22"/>
          <w:szCs w:val="22"/>
        </w:rPr>
        <w:t>nr 04</w:t>
      </w:r>
      <w:r w:rsidRPr="00B505BC">
        <w:rPr>
          <w:rFonts w:ascii="Book Antiqua" w:hAnsi="Book Antiqua" w:cs="Arial"/>
          <w:color w:val="000000"/>
          <w:sz w:val="22"/>
          <w:szCs w:val="22"/>
        </w:rPr>
        <w:t>/</w:t>
      </w:r>
      <w:r w:rsidR="001B2930">
        <w:rPr>
          <w:rFonts w:ascii="Book Antiqua" w:hAnsi="Book Antiqua" w:cs="Arial"/>
          <w:color w:val="000000"/>
          <w:sz w:val="22"/>
          <w:szCs w:val="22"/>
        </w:rPr>
        <w:t>K</w:t>
      </w:r>
      <w:bookmarkStart w:id="0" w:name="_GoBack"/>
      <w:bookmarkEnd w:id="0"/>
      <w:r w:rsidR="001B2930">
        <w:rPr>
          <w:rFonts w:ascii="Book Antiqua" w:hAnsi="Book Antiqua" w:cs="Arial"/>
          <w:color w:val="000000"/>
          <w:sz w:val="22"/>
          <w:szCs w:val="22"/>
        </w:rPr>
        <w:t>ulik</w:t>
      </w:r>
      <w:r w:rsidRPr="00B505BC">
        <w:rPr>
          <w:rFonts w:ascii="Book Antiqua" w:hAnsi="Book Antiqua" w:cs="Arial"/>
          <w:color w:val="000000"/>
          <w:sz w:val="22"/>
          <w:szCs w:val="22"/>
        </w:rPr>
        <w:t>/2024 w</w:t>
      </w:r>
      <w:r w:rsidR="00AB1235" w:rsidRPr="00B505BC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="00AB1235" w:rsidRPr="00B505BC">
        <w:rPr>
          <w:rFonts w:ascii="Book Antiqua" w:hAnsi="Book Antiqua" w:cs="Arial"/>
          <w:color w:val="000000"/>
          <w:sz w:val="22"/>
          <w:szCs w:val="22"/>
        </w:rPr>
        <w:t xml:space="preserve">pkt. III </w:t>
      </w:r>
      <w:r w:rsidRPr="00B505BC">
        <w:rPr>
          <w:rFonts w:ascii="Book Antiqua" w:hAnsi="Book Antiqua" w:cs="Arial"/>
          <w:color w:val="000000"/>
          <w:sz w:val="22"/>
          <w:szCs w:val="22"/>
        </w:rPr>
        <w:t>Warunki udziału w</w:t>
      </w:r>
      <w:r w:rsidRPr="00B505BC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Pr="00B505BC">
        <w:rPr>
          <w:rFonts w:ascii="Book Antiqua" w:hAnsi="Book Antiqua" w:cs="Arial"/>
          <w:color w:val="000000"/>
          <w:sz w:val="22"/>
          <w:szCs w:val="22"/>
        </w:rPr>
        <w:t>tj.</w:t>
      </w:r>
      <w:r w:rsidRPr="00B505BC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Pr="00B505BC">
        <w:rPr>
          <w:rFonts w:ascii="Book Antiqua" w:hAnsi="Book Antiqua" w:cs="Arial"/>
          <w:color w:val="000000"/>
          <w:sz w:val="22"/>
          <w:szCs w:val="22"/>
        </w:rPr>
        <w:t xml:space="preserve">posiadamy odpowiednią </w:t>
      </w:r>
      <w:r w:rsidR="00B505BC">
        <w:rPr>
          <w:rFonts w:ascii="Book Antiqua" w:hAnsi="Book Antiqua" w:cs="Arial"/>
          <w:color w:val="000000"/>
          <w:sz w:val="22"/>
          <w:szCs w:val="22"/>
        </w:rPr>
        <w:t xml:space="preserve">wykształcenie, </w:t>
      </w:r>
      <w:r w:rsidRPr="00B505BC">
        <w:rPr>
          <w:rFonts w:ascii="Book Antiqua" w:hAnsi="Book Antiqua" w:cs="Arial"/>
          <w:color w:val="000000"/>
          <w:sz w:val="22"/>
          <w:szCs w:val="22"/>
        </w:rPr>
        <w:t xml:space="preserve">wiedzę, doświadczenie oraz zdolności techniczne </w:t>
      </w:r>
      <w:r w:rsidR="00AB1235" w:rsidRPr="00B505BC">
        <w:rPr>
          <w:rFonts w:ascii="Book Antiqua" w:hAnsi="Book Antiqua" w:cs="Arial"/>
          <w:color w:val="000000"/>
          <w:sz w:val="22"/>
          <w:szCs w:val="22"/>
        </w:rPr>
        <w:t xml:space="preserve">do </w:t>
      </w:r>
      <w:r w:rsidRPr="00B505BC">
        <w:rPr>
          <w:rFonts w:ascii="Book Antiqua" w:hAnsi="Book Antiqua" w:cs="Arial"/>
          <w:color w:val="000000"/>
          <w:sz w:val="22"/>
          <w:szCs w:val="22"/>
        </w:rPr>
        <w:t xml:space="preserve">prawidłowego wykonania zamówienia. </w:t>
      </w:r>
    </w:p>
    <w:p w:rsidR="002029A1" w:rsidRPr="00B505BC" w:rsidRDefault="002029A1" w:rsidP="00B505BC">
      <w:pPr>
        <w:pStyle w:val="Akapitzlist"/>
        <w:numPr>
          <w:ilvl w:val="0"/>
          <w:numId w:val="15"/>
        </w:num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B505BC">
        <w:rPr>
          <w:rFonts w:ascii="Book Antiqua" w:hAnsi="Book Antiqua" w:cs="Arial"/>
          <w:color w:val="000000"/>
          <w:sz w:val="22"/>
          <w:szCs w:val="22"/>
        </w:rPr>
        <w:t xml:space="preserve">Nie  istnieją wobec mnie/nas podstawy wykluczenia za czyny określone w art. 57 ust. 1 Dyrektywy 2014/24/UE oraz oświadczam(y), że nie naruszyłem(liśmy) obowiązków dotyczących płatności podatków lub opłacenia składek na ubezpieczenie społeczne określonych w art. 57 ust. 2 Dyrektywy. </w:t>
      </w:r>
    </w:p>
    <w:p w:rsidR="002029A1" w:rsidRPr="00B505BC" w:rsidRDefault="00B505BC" w:rsidP="00B505BC">
      <w:pPr>
        <w:pStyle w:val="Akapitzlist"/>
        <w:numPr>
          <w:ilvl w:val="0"/>
          <w:numId w:val="15"/>
        </w:num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B505BC">
        <w:rPr>
          <w:rFonts w:ascii="Book Antiqua" w:hAnsi="Book Antiqua" w:cs="Arial"/>
          <w:color w:val="000000"/>
          <w:sz w:val="22"/>
          <w:szCs w:val="22"/>
        </w:rPr>
        <w:t xml:space="preserve"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B505BC">
        <w:rPr>
          <w:rFonts w:ascii="Book Antiqua" w:hAnsi="Book Antiqua" w:cs="Arial"/>
          <w:color w:val="000000"/>
          <w:sz w:val="22"/>
          <w:szCs w:val="22"/>
        </w:rPr>
        <w:t>późn</w:t>
      </w:r>
      <w:proofErr w:type="spellEnd"/>
      <w:r w:rsidRPr="00B505BC">
        <w:rPr>
          <w:rFonts w:ascii="Book Antiqua" w:hAnsi="Book Antiqua" w:cs="Arial"/>
          <w:color w:val="000000"/>
          <w:sz w:val="22"/>
          <w:szCs w:val="22"/>
        </w:rPr>
        <w:t>. zm.);</w:t>
      </w:r>
    </w:p>
    <w:p w:rsidR="002029A1" w:rsidRPr="00B505BC" w:rsidRDefault="00B505BC" w:rsidP="002029A1">
      <w:pPr>
        <w:pStyle w:val="Akapitzlist"/>
        <w:numPr>
          <w:ilvl w:val="0"/>
          <w:numId w:val="15"/>
        </w:num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B505BC">
        <w:rPr>
          <w:rFonts w:ascii="Book Antiqua" w:hAnsi="Book Antiqua" w:cs="Arial"/>
          <w:color w:val="000000"/>
          <w:sz w:val="22"/>
          <w:szCs w:val="22"/>
        </w:rPr>
        <w:t>N</w:t>
      </w:r>
      <w:r w:rsidR="002029A1" w:rsidRPr="00B505BC">
        <w:rPr>
          <w:rFonts w:ascii="Book Antiqua" w:hAnsi="Book Antiqua" w:cs="Arial"/>
          <w:color w:val="000000"/>
          <w:sz w:val="22"/>
          <w:szCs w:val="22"/>
        </w:rPr>
        <w:t>ie istnieją wobec mnie/nas podstawy wykluczenia z postępowania z tytułu powiązań kapitałowych lub osobowych z Zamawiającym.</w:t>
      </w:r>
    </w:p>
    <w:p w:rsidR="002029A1" w:rsidRPr="00B505BC" w:rsidRDefault="00B505BC" w:rsidP="00B505BC">
      <w:pPr>
        <w:pStyle w:val="Akapitzlist"/>
        <w:numPr>
          <w:ilvl w:val="0"/>
          <w:numId w:val="15"/>
        </w:num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B505BC">
        <w:rPr>
          <w:rFonts w:ascii="Book Antiqua" w:hAnsi="Book Antiqua" w:cs="Arial"/>
          <w:color w:val="000000"/>
          <w:sz w:val="22"/>
          <w:szCs w:val="22"/>
        </w:rPr>
        <w:t>W</w:t>
      </w:r>
      <w:r w:rsidR="002029A1" w:rsidRPr="00B505BC">
        <w:rPr>
          <w:rFonts w:ascii="Book Antiqua" w:hAnsi="Book Antiqua" w:cs="Arial"/>
          <w:color w:val="000000"/>
          <w:sz w:val="22"/>
          <w:szCs w:val="22"/>
        </w:rPr>
        <w:t>yrażam(y) zgodę na udostępnianie i przetwarzanie swoich danych na potrzeby realizacji niniejszego zamówienia oraz w celu kontroli Projektu przez uprawnione do tego organy w tym wyznaczone przez instytucje finansującą Projekt oraz że zapoznałem się z klauzulą informacyjną RODO* stanowiącą załącznik nr 5 do zapytania ofertowego, dotyczącą administrowania i przetwarzania danych pozyskiwanych na potrzeby postępowań o zamówienia.</w:t>
      </w:r>
    </w:p>
    <w:p w:rsidR="002029A1" w:rsidRDefault="002029A1" w:rsidP="002029A1">
      <w:pPr>
        <w:spacing w:before="20" w:after="2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2029A1" w:rsidRPr="002029A1" w:rsidRDefault="002029A1" w:rsidP="002029A1">
      <w:pPr>
        <w:spacing w:before="20" w:after="20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2029A1">
        <w:rPr>
          <w:rFonts w:ascii="Book Antiqua" w:hAnsi="Book Antiqua" w:cs="Arial"/>
          <w:color w:val="000000"/>
          <w:sz w:val="18"/>
          <w:szCs w:val="18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CF203B" w:rsidRPr="00656055" w:rsidRDefault="00CF203B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CF203B" w:rsidRPr="00656055" w:rsidRDefault="00CF203B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CF203B" w:rsidRPr="00656055" w:rsidRDefault="00CF203B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CF203B" w:rsidRDefault="00CF203B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2029A1" w:rsidRPr="00656055" w:rsidRDefault="002029A1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:rsidR="00CF203B" w:rsidRDefault="00CF203B" w:rsidP="00AB1235">
      <w:pPr>
        <w:spacing w:before="20" w:after="20"/>
        <w:rPr>
          <w:rFonts w:ascii="Arial" w:hAnsi="Arial" w:cs="Arial"/>
          <w:color w:val="000000"/>
          <w:sz w:val="20"/>
          <w:szCs w:val="20"/>
        </w:rPr>
      </w:pPr>
    </w:p>
    <w:p w:rsidR="007F4CAF" w:rsidRPr="00656055" w:rsidRDefault="007F4CAF" w:rsidP="000244AE">
      <w:pPr>
        <w:spacing w:before="20" w:after="20"/>
        <w:ind w:left="708"/>
        <w:jc w:val="right"/>
        <w:rPr>
          <w:rFonts w:ascii="Book Antiqua" w:hAnsi="Book Antiqua" w:cs="Arial"/>
          <w:color w:val="000000"/>
          <w:sz w:val="22"/>
          <w:szCs w:val="22"/>
        </w:rPr>
      </w:pPr>
      <w:r w:rsidRPr="002029A1">
        <w:rPr>
          <w:rFonts w:ascii="Book Antiqua" w:hAnsi="Book Antiqua" w:cs="Arial"/>
          <w:color w:val="000000"/>
          <w:sz w:val="22"/>
          <w:szCs w:val="22"/>
          <w:highlight w:val="lightGray"/>
        </w:rPr>
        <w:t>…………………………………………….</w:t>
      </w:r>
    </w:p>
    <w:p w:rsidR="007F4CAF" w:rsidRPr="00656055" w:rsidRDefault="002029A1" w:rsidP="000C5C12">
      <w:pPr>
        <w:spacing w:before="20" w:after="20"/>
        <w:ind w:left="708"/>
        <w:jc w:val="right"/>
        <w:rPr>
          <w:rFonts w:ascii="Book Antiqua" w:hAnsi="Book Antiqua" w:cs="Arial"/>
          <w:i/>
          <w:color w:val="000000"/>
          <w:sz w:val="22"/>
          <w:szCs w:val="22"/>
        </w:rPr>
      </w:pPr>
      <w:r w:rsidRPr="002029A1">
        <w:rPr>
          <w:rFonts w:ascii="Book Antiqua" w:hAnsi="Book Antiqua" w:cs="Arial"/>
          <w:i/>
          <w:color w:val="000000"/>
          <w:sz w:val="22"/>
          <w:szCs w:val="22"/>
        </w:rPr>
        <w:t>Data i czytelny podpis</w:t>
      </w:r>
      <w:r>
        <w:rPr>
          <w:rFonts w:ascii="Book Antiqua" w:hAnsi="Book Antiqua" w:cs="Arial"/>
          <w:i/>
          <w:color w:val="000000"/>
          <w:sz w:val="22"/>
          <w:szCs w:val="22"/>
        </w:rPr>
        <w:t>(y)</w:t>
      </w:r>
      <w:r w:rsidRPr="002029A1">
        <w:rPr>
          <w:rFonts w:ascii="Book Antiqua" w:hAnsi="Book Antiqua" w:cs="Arial"/>
          <w:i/>
          <w:color w:val="000000"/>
          <w:sz w:val="22"/>
          <w:szCs w:val="22"/>
        </w:rPr>
        <w:t xml:space="preserve"> eksperta</w:t>
      </w:r>
      <w:r>
        <w:rPr>
          <w:rFonts w:ascii="Book Antiqua" w:hAnsi="Book Antiqua" w:cs="Arial"/>
          <w:i/>
          <w:color w:val="000000"/>
          <w:sz w:val="22"/>
          <w:szCs w:val="22"/>
        </w:rPr>
        <w:t>/ekspertów</w:t>
      </w:r>
    </w:p>
    <w:sectPr w:rsidR="007F4CAF" w:rsidRPr="00656055" w:rsidSect="008268F2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56" w:rsidRDefault="00D96756" w:rsidP="005E6AA5">
      <w:r>
        <w:separator/>
      </w:r>
    </w:p>
  </w:endnote>
  <w:endnote w:type="continuationSeparator" w:id="0">
    <w:p w:rsidR="00D96756" w:rsidRDefault="00D96756" w:rsidP="005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AF" w:rsidRDefault="005451B3" w:rsidP="002E7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4C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CAF" w:rsidRDefault="007F4CAF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AF" w:rsidRDefault="005451B3">
    <w:pPr>
      <w:pStyle w:val="Stopka"/>
      <w:jc w:val="right"/>
    </w:pPr>
    <w:r>
      <w:fldChar w:fldCharType="begin"/>
    </w:r>
    <w:r w:rsidR="001572B3">
      <w:instrText>PAGE   \* MERGEFORMAT</w:instrText>
    </w:r>
    <w:r>
      <w:fldChar w:fldCharType="separate"/>
    </w:r>
    <w:r w:rsidR="001B2930">
      <w:rPr>
        <w:noProof/>
      </w:rPr>
      <w:t>3</w:t>
    </w:r>
    <w:r>
      <w:rPr>
        <w:noProof/>
      </w:rPr>
      <w:fldChar w:fldCharType="end"/>
    </w:r>
  </w:p>
  <w:p w:rsidR="007F4CAF" w:rsidRDefault="007F4CAF" w:rsidP="003D7CD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56" w:rsidRDefault="00D96756" w:rsidP="005E6AA5">
      <w:r>
        <w:separator/>
      </w:r>
    </w:p>
  </w:footnote>
  <w:footnote w:type="continuationSeparator" w:id="0">
    <w:p w:rsidR="00D96756" w:rsidRDefault="00D96756" w:rsidP="005E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A3" w:rsidRPr="0069787C" w:rsidRDefault="003A3EA3" w:rsidP="003A3EA3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 xml:space="preserve">„Kulik WIELKI zagrożony. Ochrona kulika wielkiego </w:t>
    </w:r>
    <w:proofErr w:type="spellStart"/>
    <w:r w:rsidRPr="0069787C">
      <w:rPr>
        <w:rFonts w:ascii="Arial" w:hAnsi="Arial" w:cs="Arial"/>
        <w:i/>
        <w:sz w:val="20"/>
        <w:szCs w:val="20"/>
      </w:rPr>
      <w:t>Numenius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</w:t>
    </w:r>
    <w:proofErr w:type="spellStart"/>
    <w:r w:rsidRPr="0069787C">
      <w:rPr>
        <w:rFonts w:ascii="Arial" w:hAnsi="Arial" w:cs="Arial"/>
        <w:i/>
        <w:sz w:val="20"/>
        <w:szCs w:val="20"/>
      </w:rPr>
      <w:t>arquata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w Polsce”</w:t>
    </w:r>
    <w:r>
      <w:rPr>
        <w:rFonts w:ascii="Arial" w:hAnsi="Arial" w:cs="Arial"/>
        <w:i/>
        <w:sz w:val="20"/>
        <w:szCs w:val="20"/>
      </w:rPr>
      <w:t xml:space="preserve"> </w:t>
    </w:r>
    <w:r w:rsidRPr="0069787C">
      <w:rPr>
        <w:rFonts w:ascii="Arial" w:hAnsi="Arial" w:cs="Arial"/>
        <w:i/>
        <w:sz w:val="20"/>
        <w:szCs w:val="20"/>
      </w:rPr>
      <w:t>LIF</w:t>
    </w:r>
    <w:r>
      <w:rPr>
        <w:rFonts w:ascii="Arial" w:hAnsi="Arial" w:cs="Arial"/>
        <w:i/>
        <w:sz w:val="20"/>
        <w:szCs w:val="20"/>
      </w:rPr>
      <w:t>E23-NAT-PL-LIFEkulikPL</w:t>
    </w:r>
  </w:p>
  <w:p w:rsidR="00656055" w:rsidRPr="003D7CD6" w:rsidRDefault="00656055" w:rsidP="003A3EA3">
    <w:pPr>
      <w:autoSpaceDE w:val="0"/>
      <w:autoSpaceDN w:val="0"/>
      <w:adjustRightInd w:val="0"/>
      <w:ind w:firstLine="360"/>
      <w:jc w:val="right"/>
      <w:rPr>
        <w:rFonts w:ascii="Trebuchet MS" w:hAnsi="Trebuchet MS"/>
        <w:i/>
        <w:iCs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6"/>
    <w:lvl w:ilvl="0">
      <w:start w:val="3"/>
      <w:numFmt w:val="decimal"/>
      <w:lvlText w:val="%1. "/>
      <w:lvlJc w:val="left"/>
      <w:pPr>
        <w:ind w:left="1980" w:hanging="283"/>
      </w:pPr>
      <w:rPr>
        <w:rFonts w:cs="Times New Roman"/>
        <w:sz w:val="20"/>
      </w:rPr>
    </w:lvl>
    <w:lvl w:ilvl="1">
      <w:start w:val="1"/>
      <w:numFmt w:val="decimal"/>
      <w:lvlText w:val="%2)"/>
      <w:lvlJc w:val="left"/>
      <w:pPr>
        <w:ind w:left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CA4F91"/>
    <w:multiLevelType w:val="hybridMultilevel"/>
    <w:tmpl w:val="7926268C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96C49"/>
    <w:multiLevelType w:val="hybridMultilevel"/>
    <w:tmpl w:val="7A848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864570"/>
    <w:multiLevelType w:val="hybridMultilevel"/>
    <w:tmpl w:val="BF92D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00373B"/>
    <w:multiLevelType w:val="hybridMultilevel"/>
    <w:tmpl w:val="DE10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86D37"/>
    <w:multiLevelType w:val="hybridMultilevel"/>
    <w:tmpl w:val="A356B51A"/>
    <w:lvl w:ilvl="0" w:tplc="8496FB6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A3E05"/>
    <w:multiLevelType w:val="hybridMultilevel"/>
    <w:tmpl w:val="303A9382"/>
    <w:lvl w:ilvl="0" w:tplc="C56A1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6A1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AC14DD"/>
    <w:multiLevelType w:val="hybridMultilevel"/>
    <w:tmpl w:val="45BE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C78BB"/>
    <w:multiLevelType w:val="hybridMultilevel"/>
    <w:tmpl w:val="186C6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263D8C"/>
    <w:multiLevelType w:val="hybridMultilevel"/>
    <w:tmpl w:val="EA8E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D8"/>
    <w:rsid w:val="00012EE1"/>
    <w:rsid w:val="00021FDB"/>
    <w:rsid w:val="000244AE"/>
    <w:rsid w:val="00051430"/>
    <w:rsid w:val="000C5287"/>
    <w:rsid w:val="000C5C12"/>
    <w:rsid w:val="000D4F1A"/>
    <w:rsid w:val="000F6222"/>
    <w:rsid w:val="001025ED"/>
    <w:rsid w:val="00116DC0"/>
    <w:rsid w:val="00124FE8"/>
    <w:rsid w:val="00137CDF"/>
    <w:rsid w:val="0014174E"/>
    <w:rsid w:val="00144F0B"/>
    <w:rsid w:val="00152D86"/>
    <w:rsid w:val="001572B3"/>
    <w:rsid w:val="00160368"/>
    <w:rsid w:val="001775BC"/>
    <w:rsid w:val="00177E5F"/>
    <w:rsid w:val="00185073"/>
    <w:rsid w:val="001905A5"/>
    <w:rsid w:val="001933CA"/>
    <w:rsid w:val="001A4620"/>
    <w:rsid w:val="001B0D60"/>
    <w:rsid w:val="001B2930"/>
    <w:rsid w:val="001E6286"/>
    <w:rsid w:val="001E6F8E"/>
    <w:rsid w:val="001F068A"/>
    <w:rsid w:val="002029A1"/>
    <w:rsid w:val="0020711A"/>
    <w:rsid w:val="0022687B"/>
    <w:rsid w:val="00232FCC"/>
    <w:rsid w:val="00270868"/>
    <w:rsid w:val="00273746"/>
    <w:rsid w:val="00290E9C"/>
    <w:rsid w:val="002B1589"/>
    <w:rsid w:val="002E638A"/>
    <w:rsid w:val="002E7E02"/>
    <w:rsid w:val="002F4288"/>
    <w:rsid w:val="003106E8"/>
    <w:rsid w:val="0031431A"/>
    <w:rsid w:val="0032208C"/>
    <w:rsid w:val="00324BCA"/>
    <w:rsid w:val="00325B9A"/>
    <w:rsid w:val="00390585"/>
    <w:rsid w:val="00394FA3"/>
    <w:rsid w:val="003A2E58"/>
    <w:rsid w:val="003A3EA3"/>
    <w:rsid w:val="003C266A"/>
    <w:rsid w:val="003D7CD6"/>
    <w:rsid w:val="003E4214"/>
    <w:rsid w:val="00407E79"/>
    <w:rsid w:val="00416F6A"/>
    <w:rsid w:val="00417B54"/>
    <w:rsid w:val="00423955"/>
    <w:rsid w:val="0042539E"/>
    <w:rsid w:val="004254E1"/>
    <w:rsid w:val="00430B75"/>
    <w:rsid w:val="00445FC1"/>
    <w:rsid w:val="00460090"/>
    <w:rsid w:val="0048710A"/>
    <w:rsid w:val="004A7322"/>
    <w:rsid w:val="004D51CD"/>
    <w:rsid w:val="004E0527"/>
    <w:rsid w:val="004E4730"/>
    <w:rsid w:val="004F0A9F"/>
    <w:rsid w:val="004F37CB"/>
    <w:rsid w:val="004F6719"/>
    <w:rsid w:val="00506CB3"/>
    <w:rsid w:val="00512788"/>
    <w:rsid w:val="005451B3"/>
    <w:rsid w:val="00554E95"/>
    <w:rsid w:val="005623FC"/>
    <w:rsid w:val="005719C2"/>
    <w:rsid w:val="0058478D"/>
    <w:rsid w:val="0058641E"/>
    <w:rsid w:val="00586F67"/>
    <w:rsid w:val="005A094F"/>
    <w:rsid w:val="005A1660"/>
    <w:rsid w:val="005A7026"/>
    <w:rsid w:val="005B1B21"/>
    <w:rsid w:val="005B4814"/>
    <w:rsid w:val="005D6CBB"/>
    <w:rsid w:val="005E6AA5"/>
    <w:rsid w:val="0062370B"/>
    <w:rsid w:val="00656055"/>
    <w:rsid w:val="00662939"/>
    <w:rsid w:val="00664356"/>
    <w:rsid w:val="0067017F"/>
    <w:rsid w:val="0068662D"/>
    <w:rsid w:val="00687202"/>
    <w:rsid w:val="00692370"/>
    <w:rsid w:val="00697AFF"/>
    <w:rsid w:val="006C627B"/>
    <w:rsid w:val="006D55ED"/>
    <w:rsid w:val="006F0958"/>
    <w:rsid w:val="0070091F"/>
    <w:rsid w:val="00704222"/>
    <w:rsid w:val="00720B53"/>
    <w:rsid w:val="00730584"/>
    <w:rsid w:val="00737F00"/>
    <w:rsid w:val="00766690"/>
    <w:rsid w:val="00766FD6"/>
    <w:rsid w:val="007744BD"/>
    <w:rsid w:val="007760B2"/>
    <w:rsid w:val="007B4684"/>
    <w:rsid w:val="007E622E"/>
    <w:rsid w:val="007F4CAF"/>
    <w:rsid w:val="007F6CD5"/>
    <w:rsid w:val="0081023C"/>
    <w:rsid w:val="00817039"/>
    <w:rsid w:val="0081747D"/>
    <w:rsid w:val="008268F2"/>
    <w:rsid w:val="00830ED2"/>
    <w:rsid w:val="008544E4"/>
    <w:rsid w:val="008601D3"/>
    <w:rsid w:val="00865C1E"/>
    <w:rsid w:val="00872AA5"/>
    <w:rsid w:val="008864E0"/>
    <w:rsid w:val="008A2DAE"/>
    <w:rsid w:val="008A335E"/>
    <w:rsid w:val="008B223A"/>
    <w:rsid w:val="008B52EF"/>
    <w:rsid w:val="008B722B"/>
    <w:rsid w:val="008E30E3"/>
    <w:rsid w:val="00904775"/>
    <w:rsid w:val="00921E7E"/>
    <w:rsid w:val="009636A9"/>
    <w:rsid w:val="00966B35"/>
    <w:rsid w:val="00986C2D"/>
    <w:rsid w:val="009B2103"/>
    <w:rsid w:val="009B4D25"/>
    <w:rsid w:val="009E2389"/>
    <w:rsid w:val="00A028CF"/>
    <w:rsid w:val="00A13184"/>
    <w:rsid w:val="00A21B86"/>
    <w:rsid w:val="00A410FA"/>
    <w:rsid w:val="00A75AA4"/>
    <w:rsid w:val="00A87AD7"/>
    <w:rsid w:val="00AB1235"/>
    <w:rsid w:val="00AD047A"/>
    <w:rsid w:val="00AD1AE7"/>
    <w:rsid w:val="00AF22BA"/>
    <w:rsid w:val="00B11418"/>
    <w:rsid w:val="00B348D6"/>
    <w:rsid w:val="00B505BC"/>
    <w:rsid w:val="00B57773"/>
    <w:rsid w:val="00B873BA"/>
    <w:rsid w:val="00B94403"/>
    <w:rsid w:val="00BA149B"/>
    <w:rsid w:val="00BB5C96"/>
    <w:rsid w:val="00BC797E"/>
    <w:rsid w:val="00BE160B"/>
    <w:rsid w:val="00BF5B33"/>
    <w:rsid w:val="00BF6688"/>
    <w:rsid w:val="00BF71FD"/>
    <w:rsid w:val="00C00ABD"/>
    <w:rsid w:val="00C04BF2"/>
    <w:rsid w:val="00C11369"/>
    <w:rsid w:val="00C2556C"/>
    <w:rsid w:val="00C31F06"/>
    <w:rsid w:val="00C4222E"/>
    <w:rsid w:val="00C4693A"/>
    <w:rsid w:val="00C47AEF"/>
    <w:rsid w:val="00C657E9"/>
    <w:rsid w:val="00C668B3"/>
    <w:rsid w:val="00C82EEF"/>
    <w:rsid w:val="00C92567"/>
    <w:rsid w:val="00CA13F4"/>
    <w:rsid w:val="00CB098A"/>
    <w:rsid w:val="00CD142F"/>
    <w:rsid w:val="00CD37C9"/>
    <w:rsid w:val="00CE05EC"/>
    <w:rsid w:val="00CE3EFA"/>
    <w:rsid w:val="00CF203B"/>
    <w:rsid w:val="00D135AE"/>
    <w:rsid w:val="00D13875"/>
    <w:rsid w:val="00D229A2"/>
    <w:rsid w:val="00D2482B"/>
    <w:rsid w:val="00D369F6"/>
    <w:rsid w:val="00D3724B"/>
    <w:rsid w:val="00D620D8"/>
    <w:rsid w:val="00D772D8"/>
    <w:rsid w:val="00D80E72"/>
    <w:rsid w:val="00D87463"/>
    <w:rsid w:val="00D87A0C"/>
    <w:rsid w:val="00D905C4"/>
    <w:rsid w:val="00D92065"/>
    <w:rsid w:val="00D96756"/>
    <w:rsid w:val="00DA1466"/>
    <w:rsid w:val="00DA469B"/>
    <w:rsid w:val="00DD06D7"/>
    <w:rsid w:val="00DD1834"/>
    <w:rsid w:val="00DD3F8D"/>
    <w:rsid w:val="00DE0406"/>
    <w:rsid w:val="00E0624A"/>
    <w:rsid w:val="00E211E9"/>
    <w:rsid w:val="00E3036F"/>
    <w:rsid w:val="00E47D82"/>
    <w:rsid w:val="00E7580B"/>
    <w:rsid w:val="00E83F51"/>
    <w:rsid w:val="00E85129"/>
    <w:rsid w:val="00EA5AA0"/>
    <w:rsid w:val="00EB7D12"/>
    <w:rsid w:val="00EF09E3"/>
    <w:rsid w:val="00F04E72"/>
    <w:rsid w:val="00F05349"/>
    <w:rsid w:val="00F0555A"/>
    <w:rsid w:val="00F2238D"/>
    <w:rsid w:val="00F26C51"/>
    <w:rsid w:val="00F502BA"/>
    <w:rsid w:val="00F5258D"/>
    <w:rsid w:val="00F94BBD"/>
    <w:rsid w:val="00FC0F2C"/>
    <w:rsid w:val="00FC1269"/>
    <w:rsid w:val="00FD5825"/>
    <w:rsid w:val="00FD6423"/>
    <w:rsid w:val="00FE1C99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D8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0D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20D8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D620D8"/>
    <w:rPr>
      <w:rFonts w:ascii="Times New Roman" w:hAnsi="Times New Roman" w:cs="Times New Roman"/>
      <w:sz w:val="20"/>
      <w:lang w:eastAsia="ar-SA" w:bidi="ar-SA"/>
    </w:rPr>
  </w:style>
  <w:style w:type="character" w:styleId="Numerstrony">
    <w:name w:val="page number"/>
    <w:uiPriority w:val="99"/>
    <w:rsid w:val="00D620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20D8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D620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0D8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A149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A149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BA14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E6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E6AA5"/>
    <w:rPr>
      <w:rFonts w:ascii="Times New Roman" w:hAnsi="Times New Roman" w:cs="Times New Roman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021FD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1F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21FDB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21FDB"/>
    <w:rPr>
      <w:rFonts w:ascii="Times New Roman" w:hAnsi="Times New Roman" w:cs="Times New Roman"/>
      <w:b/>
      <w:lang w:eastAsia="ar-SA" w:bidi="ar-SA"/>
    </w:rPr>
  </w:style>
  <w:style w:type="paragraph" w:customStyle="1" w:styleId="ListParagraph1">
    <w:name w:val="List Paragraph1"/>
    <w:basedOn w:val="Normalny"/>
    <w:uiPriority w:val="99"/>
    <w:rsid w:val="001B0D60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0C3E9-5C02-426E-A554-6F951E7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część II</vt:lpstr>
    </vt:vector>
  </TitlesOfParts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część II</dc:title>
  <dc:creator>Katarzyna Zaczeniuk</dc:creator>
  <cp:lastModifiedBy>ANETAG</cp:lastModifiedBy>
  <cp:revision>11</cp:revision>
  <cp:lastPrinted>2017-03-23T08:07:00Z</cp:lastPrinted>
  <dcterms:created xsi:type="dcterms:W3CDTF">2017-05-05T07:14:00Z</dcterms:created>
  <dcterms:modified xsi:type="dcterms:W3CDTF">2024-10-09T12:07:00Z</dcterms:modified>
</cp:coreProperties>
</file>